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7A58D8" w:rsidRPr="00361780" w:rsidTr="007A58D8">
        <w:tc>
          <w:tcPr>
            <w:tcW w:w="9571" w:type="dxa"/>
          </w:tcPr>
          <w:p w:rsid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Директору</w:t>
            </w:r>
          </w:p>
          <w:p w:rsid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ГОАОУ ДПО «Липецкий областной учебно-курсовой комбинат»</w:t>
            </w:r>
          </w:p>
          <w:p w:rsid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Е.В. Гриновецкой</w:t>
            </w:r>
          </w:p>
          <w:p w:rsid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 (4742) 43-01-62,43-01-75, 43-01-83</w:t>
            </w:r>
          </w:p>
          <w:p w:rsid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факс (4742) 43-01-67</w:t>
            </w:r>
          </w:p>
          <w:p w:rsid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78219F">
                <w:rPr>
                  <w:rStyle w:val="a7"/>
                  <w:rFonts w:ascii="Times New Roman" w:hAnsi="Times New Roman" w:cs="Times New Roman"/>
                  <w:sz w:val="21"/>
                  <w:szCs w:val="21"/>
                  <w:lang w:val="en-US"/>
                </w:rPr>
                <w:t>lipetskukk@mail.ru</w:t>
              </w:r>
            </w:hyperlink>
          </w:p>
          <w:p w:rsidR="007A58D8" w:rsidRPr="007A58D8" w:rsidRDefault="007A58D8" w:rsidP="00E552EF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 www.cup48.ru</w:t>
            </w:r>
          </w:p>
        </w:tc>
      </w:tr>
    </w:tbl>
    <w:p w:rsidR="007A58D8" w:rsidRPr="007A58D8" w:rsidRDefault="007A58D8" w:rsidP="00E552EF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7A58D8" w:rsidRPr="007A58D8" w:rsidRDefault="007A58D8" w:rsidP="00E552EF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E552EF" w:rsidRDefault="00E552EF" w:rsidP="002A49B7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ЗАЯВКА </w:t>
      </w:r>
    </w:p>
    <w:p w:rsidR="00251798" w:rsidRDefault="00251798" w:rsidP="002A49B7">
      <w:pPr>
        <w:pStyle w:val="1"/>
        <w:ind w:firstLine="0"/>
        <w:jc w:val="center"/>
        <w:rPr>
          <w:b/>
          <w:sz w:val="21"/>
          <w:szCs w:val="21"/>
        </w:rPr>
      </w:pPr>
    </w:p>
    <w:p w:rsidR="00E552EF" w:rsidRPr="00251798" w:rsidRDefault="00EE556E" w:rsidP="002A49B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дополнительном профессиональном образовании</w:t>
      </w:r>
      <w:r w:rsidR="00251798">
        <w:rPr>
          <w:rFonts w:ascii="Times New Roman" w:hAnsi="Times New Roman" w:cs="Times New Roman"/>
          <w:sz w:val="24"/>
        </w:rPr>
        <w:t xml:space="preserve"> </w:t>
      </w:r>
      <w:r w:rsidR="00251798" w:rsidRPr="00251798">
        <w:rPr>
          <w:rFonts w:ascii="Times New Roman" w:hAnsi="Times New Roman" w:cs="Times New Roman"/>
          <w:sz w:val="24"/>
        </w:rPr>
        <w:t>(повышение квалификации)</w:t>
      </w:r>
    </w:p>
    <w:p w:rsidR="00E552EF" w:rsidRDefault="00251798" w:rsidP="002A49B7">
      <w:pPr>
        <w:jc w:val="center"/>
        <w:rPr>
          <w:rFonts w:ascii="Times New Roman" w:hAnsi="Times New Roman" w:cs="Times New Roman"/>
          <w:b/>
          <w:sz w:val="24"/>
        </w:rPr>
      </w:pPr>
      <w:r w:rsidRPr="00251798">
        <w:rPr>
          <w:rFonts w:ascii="Times New Roman" w:hAnsi="Times New Roman" w:cs="Times New Roman"/>
          <w:sz w:val="24"/>
        </w:rPr>
        <w:t>по программе: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E552EF" w:rsidRPr="00E552EF">
        <w:rPr>
          <w:rFonts w:ascii="Times New Roman" w:hAnsi="Times New Roman" w:cs="Times New Roman"/>
          <w:b/>
          <w:sz w:val="24"/>
        </w:rPr>
        <w:t>Требования промышленной безопасности на объектах газо</w:t>
      </w:r>
      <w:r w:rsidR="00C0289E">
        <w:rPr>
          <w:rFonts w:ascii="Times New Roman" w:hAnsi="Times New Roman" w:cs="Times New Roman"/>
          <w:b/>
          <w:sz w:val="24"/>
        </w:rPr>
        <w:t>распределения и газопотребления</w:t>
      </w:r>
    </w:p>
    <w:p w:rsidR="00796D74" w:rsidRPr="00F4624E" w:rsidRDefault="00796D74" w:rsidP="00796D7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4624E">
        <w:rPr>
          <w:rFonts w:ascii="Times New Roman" w:hAnsi="Times New Roman" w:cs="Times New Roman"/>
          <w:sz w:val="24"/>
          <w:szCs w:val="22"/>
          <w:u w:val="single"/>
        </w:rPr>
        <w:t>обучение очное/дистанционное (указать)</w:t>
      </w:r>
    </w:p>
    <w:p w:rsidR="00E552EF" w:rsidRPr="00ED28FD" w:rsidRDefault="00E552EF" w:rsidP="002A49B7">
      <w:pPr>
        <w:pStyle w:val="1"/>
        <w:ind w:firstLine="0"/>
        <w:jc w:val="center"/>
        <w:rPr>
          <w:b/>
          <w:sz w:val="22"/>
          <w:szCs w:val="22"/>
        </w:rPr>
      </w:pPr>
      <w:r w:rsidRPr="00ED28FD">
        <w:rPr>
          <w:b/>
          <w:noProof/>
          <w:sz w:val="22"/>
          <w:szCs w:val="22"/>
        </w:rPr>
        <w:t>1.</w:t>
      </w:r>
      <w:r w:rsidR="001E538C" w:rsidRPr="00ED28FD">
        <w:rPr>
          <w:b/>
          <w:sz w:val="22"/>
          <w:szCs w:val="22"/>
        </w:rPr>
        <w:t xml:space="preserve"> Сведения об организации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6095"/>
      </w:tblGrid>
      <w:tr w:rsidR="00E552EF" w:rsidTr="00796D74">
        <w:trPr>
          <w:trHeight w:val="4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rPr>
          <w:trHeight w:val="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F" w:rsidRPr="00C57E79" w:rsidRDefault="00E552EF">
            <w:pPr>
              <w:pStyle w:val="1"/>
              <w:ind w:firstLine="0"/>
              <w:rPr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rPr>
          <w:trHeight w:val="4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Название банка,</w:t>
            </w:r>
          </w:p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F" w:rsidRPr="00C57E79" w:rsidRDefault="00E552EF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C57E79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  <w:tr w:rsidR="00E552EF" w:rsidTr="00796D74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2EF" w:rsidRPr="00C57E79" w:rsidRDefault="00E552EF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  <w:r w:rsidRPr="00C57E79">
              <w:rPr>
                <w:b/>
                <w:i/>
                <w:noProof/>
                <w:sz w:val="22"/>
                <w:szCs w:val="22"/>
                <w:u w:val="single"/>
              </w:rPr>
              <w:t>Ответственный за оформление документов (</w:t>
            </w:r>
            <w:r w:rsidRPr="00C57E79">
              <w:rPr>
                <w:b/>
                <w:i/>
                <w:noProof/>
                <w:color w:val="FF0000"/>
                <w:sz w:val="22"/>
                <w:szCs w:val="22"/>
                <w:u w:val="single"/>
              </w:rPr>
              <w:t>ФИО, контактный телефон</w:t>
            </w:r>
            <w:r w:rsidR="00C0289E" w:rsidRPr="00C57E79">
              <w:rPr>
                <w:b/>
                <w:i/>
                <w:noProof/>
                <w:color w:val="FF0000"/>
                <w:sz w:val="22"/>
                <w:szCs w:val="22"/>
                <w:u w:val="single"/>
              </w:rPr>
              <w:t>, электронный адрес</w:t>
            </w:r>
            <w:r w:rsidRPr="00C57E79">
              <w:rPr>
                <w:b/>
                <w:i/>
                <w:noProof/>
                <w:sz w:val="22"/>
                <w:szCs w:val="22"/>
                <w:u w:val="singl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EF" w:rsidRDefault="00E552EF">
            <w:pPr>
              <w:pStyle w:val="1"/>
              <w:jc w:val="center"/>
              <w:rPr>
                <w:sz w:val="21"/>
                <w:szCs w:val="21"/>
              </w:rPr>
            </w:pPr>
          </w:p>
        </w:tc>
      </w:tr>
    </w:tbl>
    <w:p w:rsidR="00796D74" w:rsidRPr="00234B85" w:rsidRDefault="00796D74" w:rsidP="00796D74">
      <w:pPr>
        <w:pStyle w:val="1"/>
        <w:spacing w:before="120"/>
        <w:ind w:firstLine="0"/>
        <w:jc w:val="center"/>
        <w:rPr>
          <w:b/>
          <w:sz w:val="22"/>
          <w:szCs w:val="22"/>
        </w:rPr>
      </w:pPr>
      <w:bookmarkStart w:id="0" w:name="_GoBack"/>
      <w:bookmarkEnd w:id="0"/>
      <w:r w:rsidRPr="00234B85">
        <w:rPr>
          <w:b/>
          <w:noProof/>
          <w:sz w:val="22"/>
          <w:szCs w:val="22"/>
        </w:rPr>
        <w:t>2.</w:t>
      </w:r>
      <w:r w:rsidRPr="00234B85">
        <w:rPr>
          <w:b/>
          <w:sz w:val="22"/>
          <w:szCs w:val="22"/>
        </w:rPr>
        <w:t xml:space="preserve"> Сведения об </w:t>
      </w:r>
      <w:proofErr w:type="gramStart"/>
      <w:r w:rsidRPr="00234B85">
        <w:rPr>
          <w:b/>
          <w:sz w:val="22"/>
          <w:szCs w:val="22"/>
        </w:rPr>
        <w:t>обуча</w:t>
      </w:r>
      <w:r>
        <w:rPr>
          <w:b/>
          <w:sz w:val="22"/>
          <w:szCs w:val="22"/>
        </w:rPr>
        <w:t>ющихся</w:t>
      </w:r>
      <w:proofErr w:type="gramEnd"/>
    </w:p>
    <w:tbl>
      <w:tblPr>
        <w:tblStyle w:val="a6"/>
        <w:tblW w:w="9923" w:type="dxa"/>
        <w:tblInd w:w="-34" w:type="dxa"/>
        <w:tblLayout w:type="fixed"/>
        <w:tblLook w:val="04A0"/>
      </w:tblPr>
      <w:tblGrid>
        <w:gridCol w:w="568"/>
        <w:gridCol w:w="3685"/>
        <w:gridCol w:w="1843"/>
        <w:gridCol w:w="1843"/>
        <w:gridCol w:w="1984"/>
      </w:tblGrid>
      <w:tr w:rsidR="00796D74" w:rsidRPr="00234B85" w:rsidTr="00796D74">
        <w:tc>
          <w:tcPr>
            <w:tcW w:w="568" w:type="dxa"/>
            <w:vAlign w:val="center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234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4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4B85">
              <w:rPr>
                <w:sz w:val="22"/>
                <w:szCs w:val="22"/>
              </w:rPr>
              <w:t>/</w:t>
            </w:r>
            <w:proofErr w:type="spellStart"/>
            <w:r w:rsidRPr="00234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796D74" w:rsidRDefault="00796D74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:rsidR="00796D74" w:rsidRPr="00234B85" w:rsidRDefault="00796D74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FC18ED">
              <w:rPr>
                <w:sz w:val="18"/>
                <w:szCs w:val="18"/>
              </w:rPr>
              <w:t>(</w:t>
            </w:r>
            <w:r w:rsidRPr="00F4624E">
              <w:rPr>
                <w:sz w:val="16"/>
                <w:szCs w:val="12"/>
              </w:rPr>
              <w:t>число, месяц, год)</w:t>
            </w:r>
          </w:p>
        </w:tc>
        <w:tc>
          <w:tcPr>
            <w:tcW w:w="1843" w:type="dxa"/>
            <w:vAlign w:val="center"/>
          </w:tcPr>
          <w:p w:rsidR="00796D74" w:rsidRDefault="00796D74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</w:tr>
      <w:tr w:rsidR="00796D74" w:rsidRPr="00234B85" w:rsidTr="00796D74">
        <w:tc>
          <w:tcPr>
            <w:tcW w:w="568" w:type="dxa"/>
          </w:tcPr>
          <w:p w:rsidR="00796D74" w:rsidRPr="00234B85" w:rsidRDefault="00796D74" w:rsidP="00796D74">
            <w:pPr>
              <w:pStyle w:val="1"/>
              <w:numPr>
                <w:ilvl w:val="0"/>
                <w:numId w:val="8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96D74" w:rsidRPr="00234B85" w:rsidTr="00796D74">
        <w:tc>
          <w:tcPr>
            <w:tcW w:w="568" w:type="dxa"/>
          </w:tcPr>
          <w:p w:rsidR="00796D74" w:rsidRPr="00234B85" w:rsidRDefault="00796D74" w:rsidP="00796D74">
            <w:pPr>
              <w:pStyle w:val="1"/>
              <w:numPr>
                <w:ilvl w:val="0"/>
                <w:numId w:val="8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796D74" w:rsidRPr="00234B85" w:rsidTr="00796D74">
        <w:tc>
          <w:tcPr>
            <w:tcW w:w="568" w:type="dxa"/>
          </w:tcPr>
          <w:p w:rsidR="00796D74" w:rsidRPr="00234B85" w:rsidRDefault="00796D74" w:rsidP="00796D74">
            <w:pPr>
              <w:pStyle w:val="1"/>
              <w:numPr>
                <w:ilvl w:val="0"/>
                <w:numId w:val="8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796D74" w:rsidRPr="00234B85" w:rsidRDefault="00796D74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A7FDF" w:rsidRPr="00361780" w:rsidRDefault="001E538C" w:rsidP="001E538C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61780">
        <w:rPr>
          <w:rFonts w:ascii="Times New Roman" w:hAnsi="Times New Roman" w:cs="Times New Roman"/>
          <w:b/>
          <w:sz w:val="22"/>
          <w:szCs w:val="22"/>
        </w:rPr>
        <w:t>3. Направления обучения</w:t>
      </w:r>
    </w:p>
    <w:tbl>
      <w:tblPr>
        <w:tblW w:w="98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7655"/>
        <w:gridCol w:w="870"/>
      </w:tblGrid>
      <w:tr w:rsidR="001A7FDF" w:rsidRPr="00361780" w:rsidTr="00796D74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DF" w:rsidRPr="00361780" w:rsidRDefault="00E008FD" w:rsidP="00B91B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1780">
              <w:rPr>
                <w:rFonts w:ascii="Times New Roman" w:hAnsi="Times New Roman" w:cs="Times New Roman"/>
                <w:szCs w:val="20"/>
              </w:rPr>
              <w:t>Область аттестации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DF" w:rsidRPr="00361780" w:rsidRDefault="001A7FDF" w:rsidP="00B91B8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61780">
              <w:rPr>
                <w:rFonts w:ascii="Times New Roman" w:hAnsi="Times New Roman" w:cs="Times New Roman"/>
                <w:sz w:val="21"/>
                <w:szCs w:val="21"/>
              </w:rPr>
              <w:t xml:space="preserve">Области аттестации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DF" w:rsidRPr="00361780" w:rsidRDefault="001A7FDF" w:rsidP="00B91B80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61780">
              <w:rPr>
                <w:rFonts w:ascii="Times New Roman" w:hAnsi="Times New Roman" w:cs="Times New Roman"/>
                <w:b/>
                <w:sz w:val="21"/>
                <w:szCs w:val="21"/>
              </w:rPr>
              <w:t>Указать (</w:t>
            </w:r>
            <w:r w:rsidRPr="00361780"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V</w:t>
            </w:r>
            <w:r w:rsidRPr="00361780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</w:p>
        </w:tc>
      </w:tr>
      <w:tr w:rsidR="00DF0FB9" w:rsidRPr="00361780" w:rsidTr="00636C92">
        <w:trPr>
          <w:trHeight w:val="615"/>
        </w:trPr>
        <w:tc>
          <w:tcPr>
            <w:tcW w:w="9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361780" w:rsidRDefault="00DF0FB9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617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Б.7. </w:t>
            </w:r>
            <w:r w:rsidRPr="00361780">
              <w:rPr>
                <w:rFonts w:ascii="Times New Roman" w:hAnsi="Times New Roman" w:cs="Times New Roman"/>
                <w:b/>
                <w:sz w:val="22"/>
                <w:szCs w:val="22"/>
              </w:rPr>
              <w:t>Требования промышленной безопасности на объектах газораспределения и газопотребления</w:t>
            </w:r>
          </w:p>
        </w:tc>
      </w:tr>
      <w:tr w:rsidR="00E008FD" w:rsidRPr="00361780" w:rsidTr="00796D74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FD" w:rsidRPr="00DF0FB9" w:rsidRDefault="00E008FD" w:rsidP="00DF0FB9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Б.7.</w:t>
            </w:r>
            <w:r w:rsidR="00361780"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FD" w:rsidRPr="00361780" w:rsidRDefault="00E008FD" w:rsidP="00DF0FB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2"/>
                <w:lang w:bidi="ar-SA"/>
              </w:rPr>
            </w:pPr>
            <w:r w:rsidRPr="003617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Эксплуатация </w:t>
            </w:r>
            <w:r w:rsidR="003617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(включая техническое обслуживание, техническое диагностирование, текущий ремонт) </w:t>
            </w:r>
            <w:r w:rsidRPr="003617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сетей газораспределения и газопотребления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FD" w:rsidRPr="00361780" w:rsidRDefault="00E008FD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F0FB9" w:rsidRPr="00361780" w:rsidTr="00796D74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DF0FB9" w:rsidRDefault="00DF0FB9" w:rsidP="003D13D0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Б.7.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361780" w:rsidRDefault="00DF0FB9" w:rsidP="00DF0FB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617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Эксплуатация сетей газораспределения и газопотребления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тепловых электрических станций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B9" w:rsidRPr="00361780" w:rsidRDefault="00DF0FB9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F0FB9" w:rsidRPr="00361780" w:rsidTr="00796D74">
        <w:trPr>
          <w:trHeight w:val="2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DF0FB9" w:rsidRDefault="00DF0FB9" w:rsidP="003D13D0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Б.7.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361780" w:rsidRDefault="00DF0FB9" w:rsidP="00DF0FB9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361780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Эксплуатация сетей газораспределения и газопотребления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 xml:space="preserve"> газотурбинных и парогазовых установок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B9" w:rsidRPr="00361780" w:rsidRDefault="00DF0FB9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008FD" w:rsidRPr="00361780" w:rsidTr="00796D74">
        <w:trPr>
          <w:trHeight w:val="2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FD" w:rsidRPr="00DF0FB9" w:rsidRDefault="00E008FD" w:rsidP="00DF0FB9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Б.7</w:t>
            </w:r>
            <w:r w:rsidR="00DF0FB9"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FD" w:rsidRPr="00361780" w:rsidRDefault="00E008FD" w:rsidP="00DF0FB9">
            <w:pPr>
              <w:rPr>
                <w:rFonts w:ascii="Times New Roman" w:hAnsi="Times New Roman" w:cs="Times New Roman"/>
                <w:sz w:val="22"/>
              </w:rPr>
            </w:pPr>
            <w:r w:rsidRPr="00361780">
              <w:rPr>
                <w:rFonts w:ascii="Times New Roman" w:hAnsi="Times New Roman" w:cs="Times New Roman"/>
                <w:sz w:val="22"/>
                <w:szCs w:val="22"/>
              </w:rPr>
              <w:t>Эксплуатация объектов, использующие сжиженные углеводородные газы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FD" w:rsidRPr="00361780" w:rsidRDefault="00E008FD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E008FD" w:rsidRPr="0070219C" w:rsidTr="00796D74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FD" w:rsidRPr="00DF0FB9" w:rsidRDefault="00E008FD" w:rsidP="00DF0FB9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Б.7.</w:t>
            </w:r>
            <w:r w:rsid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8FD" w:rsidRPr="00C57E79" w:rsidRDefault="00E008FD" w:rsidP="00DF0FB9">
            <w:pPr>
              <w:rPr>
                <w:rFonts w:ascii="Times New Roman" w:hAnsi="Times New Roman" w:cs="Times New Roman"/>
                <w:sz w:val="22"/>
              </w:rPr>
            </w:pPr>
            <w:r w:rsidRPr="00361780">
              <w:rPr>
                <w:rFonts w:ascii="Times New Roman" w:hAnsi="Times New Roman" w:cs="Times New Roman"/>
                <w:sz w:val="22"/>
                <w:szCs w:val="22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8FD" w:rsidRPr="0070219C" w:rsidRDefault="00E008FD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DF0FB9" w:rsidRPr="0070219C" w:rsidTr="00796D74">
        <w:trPr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DF0FB9" w:rsidRDefault="00DF0FB9" w:rsidP="003D13D0">
            <w:pPr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DF0FB9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Б.7.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B9" w:rsidRPr="00361780" w:rsidRDefault="00DF0FB9" w:rsidP="00DF0F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Эксплуатация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автогазозаправочных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станций газомоторного топлива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B9" w:rsidRPr="0070219C" w:rsidRDefault="00DF0FB9" w:rsidP="00E008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1A7FDF" w:rsidRPr="00190FDC" w:rsidRDefault="001A7FDF" w:rsidP="001A7FD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96D74" w:rsidRDefault="00796D74" w:rsidP="00796D74">
      <w:pPr>
        <w:pStyle w:val="2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  <w:r w:rsidRPr="00234B85">
        <w:rPr>
          <w:b/>
          <w:caps/>
          <w:color w:val="FF0000"/>
          <w:sz w:val="22"/>
          <w:szCs w:val="22"/>
        </w:rPr>
        <w:t xml:space="preserve">К </w:t>
      </w:r>
      <w:r>
        <w:rPr>
          <w:b/>
          <w:caps/>
          <w:color w:val="FF0000"/>
          <w:sz w:val="22"/>
          <w:szCs w:val="22"/>
        </w:rPr>
        <w:t xml:space="preserve"> заявке по каждому обучающемуся прилагаЮ</w:t>
      </w:r>
      <w:r w:rsidRPr="00234B85">
        <w:rPr>
          <w:b/>
          <w:caps/>
          <w:color w:val="FF0000"/>
          <w:sz w:val="22"/>
          <w:szCs w:val="22"/>
        </w:rPr>
        <w:t xml:space="preserve">тся: </w:t>
      </w:r>
    </w:p>
    <w:p w:rsidR="00796D74" w:rsidRDefault="00796D74" w:rsidP="00796D74">
      <w:pPr>
        <w:widowControl/>
        <w:numPr>
          <w:ilvl w:val="0"/>
          <w:numId w:val="1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34B85">
        <w:rPr>
          <w:rFonts w:ascii="Times New Roman" w:hAnsi="Times New Roman" w:cs="Times New Roman"/>
          <w:b/>
          <w:color w:val="FF0000"/>
          <w:sz w:val="22"/>
          <w:szCs w:val="22"/>
        </w:rPr>
        <w:t>Копия диплома об образовании</w:t>
      </w:r>
    </w:p>
    <w:p w:rsidR="00796D74" w:rsidRPr="00234B85" w:rsidRDefault="00796D74" w:rsidP="00796D74">
      <w:pPr>
        <w:widowControl/>
        <w:numPr>
          <w:ilvl w:val="0"/>
          <w:numId w:val="1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Согласие на обработку персональных данных</w:t>
      </w:r>
    </w:p>
    <w:p w:rsidR="00796D74" w:rsidRDefault="00796D74" w:rsidP="00796D74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E552EF" w:rsidRDefault="00B107AF" w:rsidP="00E552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A7FDF">
        <w:rPr>
          <w:rFonts w:ascii="Times New Roman" w:hAnsi="Times New Roman" w:cs="Times New Roman"/>
          <w:sz w:val="21"/>
          <w:szCs w:val="21"/>
        </w:rPr>
        <w:t>«___» _________ 20</w:t>
      </w:r>
      <w:r w:rsidR="00876CEE">
        <w:rPr>
          <w:rFonts w:ascii="Times New Roman" w:hAnsi="Times New Roman" w:cs="Times New Roman"/>
          <w:sz w:val="21"/>
          <w:szCs w:val="21"/>
        </w:rPr>
        <w:t xml:space="preserve"> _____</w:t>
      </w:r>
      <w:r w:rsidR="00E552EF">
        <w:rPr>
          <w:rFonts w:ascii="Times New Roman" w:hAnsi="Times New Roman" w:cs="Times New Roman"/>
          <w:sz w:val="21"/>
          <w:szCs w:val="21"/>
        </w:rPr>
        <w:t xml:space="preserve"> г. </w:t>
      </w:r>
      <w:r w:rsidR="00E552EF">
        <w:rPr>
          <w:rFonts w:ascii="Times New Roman" w:hAnsi="Times New Roman" w:cs="Times New Roman"/>
          <w:sz w:val="21"/>
          <w:szCs w:val="21"/>
        </w:rPr>
        <w:tab/>
      </w:r>
      <w:r w:rsidR="00E552EF">
        <w:rPr>
          <w:rFonts w:ascii="Times New Roman" w:hAnsi="Times New Roman" w:cs="Times New Roman"/>
          <w:sz w:val="21"/>
          <w:szCs w:val="21"/>
        </w:rPr>
        <w:tab/>
        <w:t xml:space="preserve">_________________________ / </w:t>
      </w:r>
      <w:r w:rsidR="00E552EF">
        <w:rPr>
          <w:rFonts w:ascii="Times New Roman" w:hAnsi="Times New Roman" w:cs="Times New Roman"/>
          <w:sz w:val="21"/>
          <w:szCs w:val="21"/>
          <w:u w:val="single"/>
        </w:rPr>
        <w:tab/>
      </w:r>
      <w:r w:rsidR="00E552EF">
        <w:rPr>
          <w:rFonts w:ascii="Times New Roman" w:hAnsi="Times New Roman" w:cs="Times New Roman"/>
          <w:sz w:val="21"/>
          <w:szCs w:val="21"/>
          <w:u w:val="single"/>
        </w:rPr>
        <w:tab/>
      </w:r>
      <w:r w:rsidR="00E552EF">
        <w:rPr>
          <w:rFonts w:ascii="Times New Roman" w:hAnsi="Times New Roman" w:cs="Times New Roman"/>
          <w:sz w:val="21"/>
          <w:szCs w:val="21"/>
          <w:u w:val="single"/>
        </w:rPr>
        <w:tab/>
      </w:r>
      <w:r w:rsidR="00E552EF">
        <w:rPr>
          <w:rFonts w:ascii="Times New Roman" w:hAnsi="Times New Roman" w:cs="Times New Roman"/>
          <w:sz w:val="21"/>
          <w:szCs w:val="21"/>
          <w:u w:val="single"/>
        </w:rPr>
        <w:tab/>
      </w:r>
      <w:r w:rsidR="00E552EF">
        <w:rPr>
          <w:rFonts w:ascii="Times New Roman" w:hAnsi="Times New Roman" w:cs="Times New Roman"/>
          <w:sz w:val="21"/>
          <w:szCs w:val="21"/>
        </w:rPr>
        <w:t xml:space="preserve"> /</w:t>
      </w:r>
    </w:p>
    <w:p w:rsidR="00796D74" w:rsidRDefault="00BF3CD4" w:rsidP="00E552EF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 xml:space="preserve"> </w:t>
      </w:r>
    </w:p>
    <w:p w:rsidR="00796D74" w:rsidRPr="00FC18ED" w:rsidRDefault="00796D74" w:rsidP="00796D74">
      <w:pPr>
        <w:shd w:val="clear" w:color="auto" w:fill="FFFFFF"/>
        <w:ind w:right="28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z w:val="22"/>
          <w:szCs w:val="20"/>
        </w:rPr>
        <w:t xml:space="preserve">СОГЛАСИЕ </w:t>
      </w:r>
    </w:p>
    <w:p w:rsidR="00796D74" w:rsidRPr="00FC18ED" w:rsidRDefault="00796D74" w:rsidP="00796D74">
      <w:pPr>
        <w:shd w:val="clear" w:color="auto" w:fill="FFFFFF"/>
        <w:ind w:right="28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pacing w:val="-1"/>
          <w:sz w:val="22"/>
          <w:szCs w:val="20"/>
        </w:rPr>
        <w:t>на обработку персональных данных</w:t>
      </w:r>
    </w:p>
    <w:p w:rsidR="00796D74" w:rsidRPr="00FC18ED" w:rsidRDefault="00796D74" w:rsidP="00796D74">
      <w:pPr>
        <w:shd w:val="clear" w:color="auto" w:fill="FFFFFF"/>
        <w:ind w:right="282"/>
        <w:jc w:val="right"/>
        <w:rPr>
          <w:rFonts w:ascii="Times New Roman" w:hAnsi="Times New Roman" w:cs="Times New Roman"/>
          <w:sz w:val="22"/>
          <w:szCs w:val="20"/>
        </w:rPr>
      </w:pPr>
    </w:p>
    <w:p w:rsidR="00796D74" w:rsidRPr="00FC18ED" w:rsidRDefault="00796D74" w:rsidP="00796D74">
      <w:pPr>
        <w:shd w:val="clear" w:color="auto" w:fill="FFFFFF"/>
        <w:ind w:right="282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Я,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  </w:t>
      </w:r>
      <w:r w:rsidRPr="00FC18ED">
        <w:rPr>
          <w:rFonts w:ascii="Times New Roman" w:hAnsi="Times New Roman" w:cs="Times New Roman"/>
          <w:szCs w:val="20"/>
        </w:rPr>
        <w:t>ДАТА РОЖДЕНИЯ</w:t>
      </w:r>
      <w:r>
        <w:rPr>
          <w:rFonts w:ascii="Times New Roman" w:hAnsi="Times New Roman" w:cs="Times New Roman"/>
          <w:szCs w:val="20"/>
        </w:rPr>
        <w:t xml:space="preserve">    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796D74" w:rsidRPr="00FC18ED" w:rsidRDefault="00796D74" w:rsidP="00796D74">
      <w:pPr>
        <w:shd w:val="clear" w:color="auto" w:fill="FFFFFF"/>
        <w:ind w:left="708" w:right="282" w:firstLine="708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(Ф.И.О)</w:t>
      </w:r>
      <w:r w:rsidRPr="00FC18ED">
        <w:rPr>
          <w:rFonts w:ascii="Times New Roman" w:hAnsi="Times New Roman" w:cs="Times New Roman"/>
          <w:sz w:val="18"/>
          <w:szCs w:val="18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FC18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796D74" w:rsidRPr="00FC18ED" w:rsidRDefault="00796D74" w:rsidP="00796D74">
      <w:pPr>
        <w:shd w:val="clear" w:color="auto" w:fill="FFFFFF"/>
        <w:ind w:left="5" w:right="282" w:hanging="5"/>
        <w:rPr>
          <w:rFonts w:ascii="Times New Roman" w:hAnsi="Times New Roman" w:cs="Times New Roman"/>
          <w:u w:val="single"/>
        </w:rPr>
      </w:pPr>
      <w:proofErr w:type="gramStart"/>
      <w:r w:rsidRPr="00FC18ED">
        <w:rPr>
          <w:rFonts w:ascii="Times New Roman" w:hAnsi="Times New Roman" w:cs="Times New Roman"/>
          <w:szCs w:val="20"/>
        </w:rPr>
        <w:t>проживающий</w:t>
      </w:r>
      <w:proofErr w:type="gramEnd"/>
      <w:r w:rsidRPr="00FC18E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C18ED">
        <w:rPr>
          <w:rFonts w:ascii="Times New Roman" w:hAnsi="Times New Roman" w:cs="Times New Roman"/>
          <w:szCs w:val="20"/>
        </w:rPr>
        <w:t>ая</w:t>
      </w:r>
      <w:proofErr w:type="spellEnd"/>
      <w:r w:rsidRPr="00FC18ED">
        <w:rPr>
          <w:rFonts w:ascii="Times New Roman" w:hAnsi="Times New Roman" w:cs="Times New Roman"/>
          <w:szCs w:val="20"/>
        </w:rPr>
        <w:t xml:space="preserve">) по адресу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796D74" w:rsidRPr="00FC18ED" w:rsidRDefault="00796D74" w:rsidP="00796D74">
      <w:pPr>
        <w:shd w:val="clear" w:color="auto" w:fill="FFFFFF"/>
        <w:ind w:left="5" w:right="282" w:hanging="5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796D74" w:rsidRPr="00FC18ED" w:rsidRDefault="00796D74" w:rsidP="00796D74">
      <w:pPr>
        <w:shd w:val="clear" w:color="auto" w:fill="FFFFFF"/>
        <w:ind w:right="282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ПАСПОРТ серия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№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выдан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,</w:t>
      </w:r>
    </w:p>
    <w:p w:rsidR="00796D74" w:rsidRPr="00FC18ED" w:rsidRDefault="00796D74" w:rsidP="00796D74">
      <w:pPr>
        <w:shd w:val="clear" w:color="auto" w:fill="FFFFFF"/>
        <w:ind w:left="1421" w:right="282" w:firstLine="703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(кем и когда выдан паспорт)</w:t>
      </w:r>
    </w:p>
    <w:p w:rsidR="00796D74" w:rsidRPr="00FC18ED" w:rsidRDefault="00796D74" w:rsidP="00796D74">
      <w:pPr>
        <w:shd w:val="clear" w:color="auto" w:fill="FFFFFF"/>
        <w:tabs>
          <w:tab w:val="left" w:pos="1701"/>
        </w:tabs>
        <w:ind w:left="5" w:right="282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ПРЕДПРИЯТИЕ </w:t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    </w:t>
      </w:r>
      <w:r w:rsidRPr="00FC18ED">
        <w:rPr>
          <w:rFonts w:ascii="Times New Roman" w:hAnsi="Times New Roman" w:cs="Times New Roman"/>
          <w:szCs w:val="20"/>
        </w:rPr>
        <w:t>ДОЛЖНОСТЬ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</w:p>
    <w:p w:rsidR="00796D74" w:rsidRPr="00FC18ED" w:rsidRDefault="00796D74" w:rsidP="00796D74">
      <w:pPr>
        <w:shd w:val="clear" w:color="auto" w:fill="FFFFFF"/>
        <w:ind w:left="5" w:right="282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ОБРАЗОВАНИЕ* </w:t>
      </w:r>
      <w:r w:rsidRPr="00FC18ED">
        <w:rPr>
          <w:rFonts w:ascii="Times New Roman" w:hAnsi="Times New Roman" w:cs="Times New Roman"/>
          <w:sz w:val="18"/>
          <w:szCs w:val="20"/>
        </w:rPr>
        <w:t>(</w:t>
      </w:r>
      <w:r w:rsidRPr="00FC18ED">
        <w:rPr>
          <w:rFonts w:ascii="Times New Roman" w:hAnsi="Times New Roman" w:cs="Times New Roman"/>
          <w:b/>
          <w:sz w:val="18"/>
          <w:szCs w:val="20"/>
        </w:rPr>
        <w:t>Основное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9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>Среднее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11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 xml:space="preserve">СПО </w:t>
      </w:r>
      <w:r w:rsidRPr="00FC18ED">
        <w:rPr>
          <w:rFonts w:ascii="Times New Roman" w:hAnsi="Times New Roman" w:cs="Times New Roman"/>
          <w:sz w:val="18"/>
          <w:szCs w:val="20"/>
        </w:rPr>
        <w:t xml:space="preserve">(училище, техникум), </w:t>
      </w:r>
      <w:proofErr w:type="gramStart"/>
      <w:r w:rsidRPr="00FC18ED">
        <w:rPr>
          <w:rFonts w:ascii="Times New Roman" w:hAnsi="Times New Roman" w:cs="Times New Roman"/>
          <w:b/>
          <w:sz w:val="18"/>
          <w:szCs w:val="20"/>
        </w:rPr>
        <w:t>ВО</w:t>
      </w:r>
      <w:proofErr w:type="gramEnd"/>
      <w:r w:rsidRPr="00FC18ED">
        <w:rPr>
          <w:rFonts w:ascii="Times New Roman" w:hAnsi="Times New Roman" w:cs="Times New Roman"/>
          <w:sz w:val="18"/>
          <w:szCs w:val="20"/>
        </w:rPr>
        <w:t xml:space="preserve"> (</w:t>
      </w:r>
      <w:r w:rsidRPr="00FC18ED">
        <w:rPr>
          <w:rFonts w:ascii="Times New Roman" w:hAnsi="Times New Roman" w:cs="Times New Roman"/>
          <w:b/>
          <w:sz w:val="18"/>
          <w:szCs w:val="20"/>
        </w:rPr>
        <w:t>бакалавр, специалист, магистр</w:t>
      </w:r>
      <w:r w:rsidRPr="00FC18ED">
        <w:rPr>
          <w:rFonts w:ascii="Times New Roman" w:hAnsi="Times New Roman" w:cs="Times New Roman"/>
          <w:sz w:val="18"/>
          <w:szCs w:val="20"/>
        </w:rPr>
        <w:t>)</w:t>
      </w:r>
      <w:r w:rsidRPr="00FC18ED">
        <w:rPr>
          <w:rFonts w:ascii="Times New Roman" w:hAnsi="Times New Roman" w:cs="Times New Roman"/>
          <w:szCs w:val="20"/>
        </w:rPr>
        <w:t>,</w:t>
      </w:r>
    </w:p>
    <w:p w:rsidR="00796D74" w:rsidRPr="00FC18ED" w:rsidRDefault="00796D74" w:rsidP="00796D74">
      <w:pPr>
        <w:pBdr>
          <w:bottom w:val="single" w:sz="4" w:space="1" w:color="auto"/>
        </w:pBdr>
        <w:shd w:val="clear" w:color="auto" w:fill="FFFFFF"/>
        <w:ind w:left="5" w:right="282" w:hanging="5"/>
        <w:jc w:val="center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>(подчеркнуть нужное)</w:t>
      </w:r>
    </w:p>
    <w:p w:rsidR="00655E7E" w:rsidRDefault="00655E7E" w:rsidP="00796D74">
      <w:pPr>
        <w:shd w:val="clear" w:color="auto" w:fill="FFFFFF"/>
        <w:ind w:left="6" w:right="282" w:hanging="6"/>
        <w:rPr>
          <w:rFonts w:ascii="Times New Roman" w:hAnsi="Times New Roman" w:cs="Times New Roman"/>
          <w:szCs w:val="20"/>
        </w:rPr>
      </w:pPr>
    </w:p>
    <w:p w:rsidR="00796D74" w:rsidRPr="00FC18ED" w:rsidRDefault="00796D74" w:rsidP="00796D74">
      <w:pPr>
        <w:shd w:val="clear" w:color="auto" w:fill="FFFFFF"/>
        <w:ind w:left="6" w:right="282" w:hanging="6"/>
        <w:rPr>
          <w:rFonts w:ascii="Times New Roman" w:hAnsi="Times New Roman" w:cs="Times New Roman"/>
          <w:szCs w:val="20"/>
          <w:u w:val="single"/>
        </w:rPr>
      </w:pPr>
      <w:r w:rsidRPr="00FC18ED">
        <w:rPr>
          <w:rFonts w:ascii="Times New Roman" w:hAnsi="Times New Roman" w:cs="Times New Roman"/>
          <w:szCs w:val="20"/>
        </w:rPr>
        <w:t xml:space="preserve">ТЕЛЕФОН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 xml:space="preserve">СНИЛС*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Pr="00FC18ED">
        <w:rPr>
          <w:rFonts w:ascii="Times New Roman" w:hAnsi="Times New Roman" w:cs="Times New Roman"/>
          <w:szCs w:val="20"/>
        </w:rPr>
        <w:tab/>
      </w:r>
    </w:p>
    <w:p w:rsidR="00796D74" w:rsidRPr="00FC18ED" w:rsidRDefault="00796D74" w:rsidP="00796D74">
      <w:pPr>
        <w:pStyle w:val="10"/>
        <w:shd w:val="clear" w:color="auto" w:fill="FFFFFF"/>
        <w:spacing w:before="0" w:after="0"/>
        <w:ind w:left="5" w:right="282" w:hanging="5"/>
        <w:jc w:val="both"/>
        <w:rPr>
          <w:sz w:val="18"/>
          <w:szCs w:val="18"/>
        </w:rPr>
      </w:pPr>
      <w:r w:rsidRPr="00FC18ED">
        <w:rPr>
          <w:sz w:val="20"/>
          <w:szCs w:val="20"/>
        </w:rPr>
        <w:t xml:space="preserve">Гражданин *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</w:rPr>
        <w:tab/>
      </w:r>
      <w:r w:rsidRPr="00FC18ED">
        <w:rPr>
          <w:sz w:val="20"/>
          <w:szCs w:val="20"/>
          <w:lang w:val="en-US"/>
        </w:rPr>
        <w:t>E</w:t>
      </w:r>
      <w:r w:rsidRPr="00FC18ED">
        <w:rPr>
          <w:sz w:val="20"/>
          <w:szCs w:val="20"/>
        </w:rPr>
        <w:t>-</w:t>
      </w:r>
      <w:r w:rsidRPr="00FC18ED">
        <w:rPr>
          <w:sz w:val="20"/>
          <w:szCs w:val="20"/>
          <w:lang w:val="en-US"/>
        </w:rPr>
        <w:t>mail</w:t>
      </w:r>
      <w:r w:rsidRPr="00FC18ED">
        <w:rPr>
          <w:sz w:val="20"/>
          <w:szCs w:val="20"/>
        </w:rPr>
        <w:t xml:space="preserve">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>
        <w:rPr>
          <w:sz w:val="18"/>
          <w:szCs w:val="18"/>
        </w:rPr>
        <w:t xml:space="preserve"> </w:t>
      </w:r>
      <w:r w:rsidRPr="00FC18ED">
        <w:rPr>
          <w:sz w:val="18"/>
          <w:szCs w:val="18"/>
        </w:rPr>
        <w:t>(РФ / при наличии указать иное)</w:t>
      </w:r>
      <w:r w:rsidRPr="00FC18ED">
        <w:rPr>
          <w:sz w:val="18"/>
          <w:szCs w:val="18"/>
        </w:rPr>
        <w:tab/>
      </w:r>
      <w:r w:rsidRPr="00FC18ED">
        <w:rPr>
          <w:sz w:val="18"/>
          <w:szCs w:val="18"/>
        </w:rPr>
        <w:tab/>
        <w:t>(при наличии; обязательно указывается для дистанционного обучения)</w:t>
      </w:r>
    </w:p>
    <w:p w:rsidR="00796D74" w:rsidRDefault="00796D74" w:rsidP="00796D74">
      <w:pPr>
        <w:pStyle w:val="10"/>
        <w:shd w:val="clear" w:color="auto" w:fill="FFFFFF"/>
        <w:spacing w:before="0" w:after="0" w:line="276" w:lineRule="auto"/>
        <w:ind w:right="282"/>
        <w:jc w:val="both"/>
        <w:rPr>
          <w:sz w:val="18"/>
          <w:szCs w:val="20"/>
        </w:rPr>
      </w:pPr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/>
        <w:jc w:val="both"/>
        <w:rPr>
          <w:sz w:val="22"/>
        </w:rPr>
      </w:pPr>
      <w:proofErr w:type="gramStart"/>
      <w:r w:rsidRPr="00431DE1">
        <w:rPr>
          <w:sz w:val="18"/>
          <w:szCs w:val="20"/>
        </w:rPr>
        <w:t>Свободно, своей волей и в своих интересах даю согласие Государственному областному автономному образовательному учреждению дополнительного профессионального обучения «Липецкий областной учебно-курсовой комбинат» (далее – Обучающая организация), на обработку (а именно: сбор, запись, систематизацию, накопление, хранение, уточнение, обновление, изменение, извлечение, использование)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  <w:proofErr w:type="gramEnd"/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pacing w:val="-19"/>
          <w:sz w:val="18"/>
          <w:szCs w:val="20"/>
        </w:rPr>
        <w:t>1.</w:t>
      </w:r>
      <w:r w:rsidRPr="00431DE1">
        <w:rPr>
          <w:sz w:val="18"/>
          <w:szCs w:val="20"/>
        </w:rPr>
        <w:t xml:space="preserve"> </w:t>
      </w:r>
      <w:proofErr w:type="gramStart"/>
      <w:r w:rsidRPr="00431DE1">
        <w:rPr>
          <w:sz w:val="18"/>
          <w:szCs w:val="20"/>
        </w:rPr>
        <w:t xml:space="preserve">Обработка моих персональных данных осуществляется в целях обеспечения соблюдения требований законодательства РФ, обеспечения исполнения действующий нормативных правовых актов, в том числе приказов </w:t>
      </w:r>
      <w:proofErr w:type="spellStart"/>
      <w:r w:rsidRPr="00431DE1">
        <w:rPr>
          <w:sz w:val="18"/>
          <w:szCs w:val="20"/>
        </w:rPr>
        <w:t>Минобрнауки</w:t>
      </w:r>
      <w:proofErr w:type="spellEnd"/>
      <w:r w:rsidRPr="00431DE1">
        <w:rPr>
          <w:sz w:val="18"/>
          <w:szCs w:val="20"/>
        </w:rPr>
        <w:t xml:space="preserve"> РФ и </w:t>
      </w:r>
      <w:proofErr w:type="spellStart"/>
      <w:r w:rsidRPr="00431DE1">
        <w:rPr>
          <w:sz w:val="18"/>
          <w:szCs w:val="20"/>
        </w:rPr>
        <w:t>Минпросвещения</w:t>
      </w:r>
      <w:proofErr w:type="spellEnd"/>
      <w:r w:rsidRPr="00431DE1">
        <w:rPr>
          <w:sz w:val="18"/>
          <w:szCs w:val="20"/>
        </w:rPr>
        <w:t xml:space="preserve"> РФ, </w:t>
      </w:r>
      <w:r w:rsidRPr="00431DE1">
        <w:rPr>
          <w:sz w:val="18"/>
        </w:rPr>
        <w:t>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</w:t>
      </w:r>
      <w:proofErr w:type="gramEnd"/>
      <w:r w:rsidRPr="00431DE1">
        <w:rPr>
          <w:sz w:val="18"/>
        </w:rPr>
        <w:t xml:space="preserve"> имени таких органов; </w:t>
      </w:r>
      <w:r w:rsidRPr="00431DE1">
        <w:rPr>
          <w:sz w:val="18"/>
          <w:szCs w:val="20"/>
        </w:rPr>
        <w:t xml:space="preserve">соблюдения конституционных прав граждан,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предоставление мне необходимой для усвоения образовательной программы дополнительной инфраструктуры, в том числе </w:t>
      </w:r>
      <w:proofErr w:type="spellStart"/>
      <w:r w:rsidRPr="00431DE1">
        <w:rPr>
          <w:sz w:val="18"/>
          <w:szCs w:val="20"/>
        </w:rPr>
        <w:t>аккаунтов</w:t>
      </w:r>
      <w:proofErr w:type="spellEnd"/>
      <w:r w:rsidRPr="00431DE1">
        <w:rPr>
          <w:sz w:val="18"/>
          <w:szCs w:val="20"/>
        </w:rPr>
        <w:t xml:space="preserve"> сайта, электронной почты, систем </w:t>
      </w:r>
      <w:proofErr w:type="spellStart"/>
      <w:r w:rsidRPr="00431DE1">
        <w:rPr>
          <w:sz w:val="18"/>
          <w:szCs w:val="20"/>
        </w:rPr>
        <w:t>онлайн-образования</w:t>
      </w:r>
      <w:proofErr w:type="spellEnd"/>
      <w:r w:rsidRPr="00431DE1">
        <w:rPr>
          <w:sz w:val="18"/>
          <w:szCs w:val="20"/>
        </w:rPr>
        <w:t xml:space="preserve">, осуществления (при необходимости) </w:t>
      </w:r>
      <w:proofErr w:type="spellStart"/>
      <w:r w:rsidRPr="00431DE1">
        <w:rPr>
          <w:sz w:val="18"/>
          <w:szCs w:val="20"/>
        </w:rPr>
        <w:t>аудио-и</w:t>
      </w:r>
      <w:proofErr w:type="spellEnd"/>
      <w:r w:rsidRPr="00431DE1">
        <w:rPr>
          <w:sz w:val="18"/>
          <w:szCs w:val="20"/>
        </w:rPr>
        <w:t xml:space="preserve"> видеозаписи занятий, экзаменов по учебным курсам, последующее хранение и использование в соответствии с локальными нормативными актами Обучающей организации.</w:t>
      </w:r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18"/>
          <w:szCs w:val="20"/>
        </w:rPr>
      </w:pPr>
      <w:r w:rsidRPr="00431DE1">
        <w:rPr>
          <w:sz w:val="18"/>
          <w:szCs w:val="20"/>
        </w:rPr>
        <w:t>2. Я даю согласие на обработку Обучающей организацией своих персональных данных,  осуществляемую как без использования средств автоматизации, так и с использованием автоматизированных  информационных систем Обучающей организации;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данных»);  а также право на передачу (распространение, предоставление, доступ)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4. Перечень персональных данных, передаваемых Обучающей организации на обработку:</w:t>
      </w:r>
    </w:p>
    <w:p w:rsidR="00796D74" w:rsidRPr="00431DE1" w:rsidRDefault="00796D74" w:rsidP="00655E7E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Фамилия, имя и отчество</w:t>
      </w:r>
    </w:p>
    <w:p w:rsidR="00796D74" w:rsidRPr="00431DE1" w:rsidRDefault="00796D74" w:rsidP="00655E7E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Дата рождения</w:t>
      </w:r>
    </w:p>
    <w:p w:rsidR="00796D74" w:rsidRPr="00431DE1" w:rsidRDefault="00796D74" w:rsidP="00655E7E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Сведения о месте регистрации, проживания</w:t>
      </w:r>
    </w:p>
    <w:p w:rsidR="00796D74" w:rsidRPr="00431DE1" w:rsidRDefault="00796D74" w:rsidP="00655E7E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Паспортные данные (включая сведения о гражданстве)</w:t>
      </w:r>
    </w:p>
    <w:p w:rsidR="00796D74" w:rsidRPr="00431DE1" w:rsidRDefault="00796D74" w:rsidP="00655E7E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об образовании, наличии специальных знаний или подготовки, повышении квалификации</w:t>
      </w:r>
    </w:p>
    <w:p w:rsidR="00796D74" w:rsidRPr="00431DE1" w:rsidRDefault="00796D74" w:rsidP="00655E7E">
      <w:pPr>
        <w:numPr>
          <w:ilvl w:val="0"/>
          <w:numId w:val="9"/>
        </w:numPr>
        <w:shd w:val="clear" w:color="auto" w:fill="FFFFFF"/>
        <w:tabs>
          <w:tab w:val="left" w:pos="1646"/>
        </w:tabs>
        <w:autoSpaceDE/>
        <w:ind w:left="1339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 месте работы и занимаемой должности</w:t>
      </w:r>
    </w:p>
    <w:p w:rsidR="00796D74" w:rsidRPr="00431DE1" w:rsidRDefault="00796D74" w:rsidP="00655E7E">
      <w:pPr>
        <w:numPr>
          <w:ilvl w:val="0"/>
          <w:numId w:val="10"/>
        </w:numPr>
        <w:shd w:val="clear" w:color="auto" w:fill="FFFFFF"/>
        <w:tabs>
          <w:tab w:val="left" w:pos="1618"/>
        </w:tabs>
        <w:autoSpaceDE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Контактная информация (телефоны, адрес электронной почты)</w:t>
      </w:r>
    </w:p>
    <w:p w:rsidR="00796D74" w:rsidRPr="00431DE1" w:rsidRDefault="00796D74" w:rsidP="00655E7E">
      <w:pPr>
        <w:numPr>
          <w:ilvl w:val="0"/>
          <w:numId w:val="10"/>
        </w:numPr>
        <w:shd w:val="clear" w:color="auto" w:fill="FFFFFF"/>
        <w:tabs>
          <w:tab w:val="left" w:pos="1618"/>
        </w:tabs>
        <w:autoSpaceDE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СНИЛС</w:t>
      </w:r>
    </w:p>
    <w:p w:rsidR="00796D74" w:rsidRPr="00431DE1" w:rsidRDefault="00796D74" w:rsidP="00655E7E">
      <w:pPr>
        <w:numPr>
          <w:ilvl w:val="0"/>
          <w:numId w:val="10"/>
        </w:numPr>
        <w:shd w:val="clear" w:color="auto" w:fill="FFFFFF"/>
        <w:tabs>
          <w:tab w:val="left" w:pos="1618"/>
        </w:tabs>
        <w:autoSpaceDE/>
        <w:ind w:left="1325" w:right="282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Биометрические данные (фото, видеоизображение), передаваемое для оформления удостоверения.</w:t>
      </w:r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22"/>
        </w:rPr>
      </w:pPr>
      <w:r w:rsidRPr="00431DE1">
        <w:rPr>
          <w:sz w:val="18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796D74" w:rsidRPr="00431DE1" w:rsidRDefault="00796D74" w:rsidP="00796D74">
      <w:pPr>
        <w:pStyle w:val="10"/>
        <w:shd w:val="clear" w:color="auto" w:fill="FFFFFF"/>
        <w:spacing w:before="0" w:after="0" w:line="276" w:lineRule="auto"/>
        <w:ind w:right="282" w:firstLine="720"/>
        <w:jc w:val="both"/>
        <w:rPr>
          <w:sz w:val="18"/>
          <w:szCs w:val="20"/>
        </w:rPr>
      </w:pPr>
      <w:r w:rsidRPr="00431DE1">
        <w:rPr>
          <w:spacing w:val="-14"/>
          <w:sz w:val="18"/>
          <w:szCs w:val="20"/>
        </w:rPr>
        <w:t>5.</w:t>
      </w:r>
      <w:r w:rsidRPr="00431DE1">
        <w:rPr>
          <w:sz w:val="18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796D74" w:rsidRPr="00431DE1" w:rsidRDefault="00796D74" w:rsidP="00796D74">
      <w:pPr>
        <w:spacing w:line="276" w:lineRule="auto"/>
        <w:ind w:right="282" w:firstLine="708"/>
        <w:rPr>
          <w:rFonts w:ascii="Times New Roman" w:hAnsi="Times New Roman" w:cs="Times New Roman"/>
          <w:sz w:val="18"/>
          <w:szCs w:val="20"/>
        </w:rPr>
      </w:pPr>
      <w:r w:rsidRPr="00431DE1">
        <w:rPr>
          <w:rFonts w:ascii="Times New Roman" w:hAnsi="Times New Roman" w:cs="Times New Roman"/>
          <w:sz w:val="18"/>
          <w:szCs w:val="20"/>
        </w:rPr>
        <w:t>6. Настоящее согласие действует до достижения целей обработки персональных данных или до отзыва настоящего Согласия.</w:t>
      </w:r>
    </w:p>
    <w:p w:rsidR="00796D74" w:rsidRPr="00FC18ED" w:rsidRDefault="00655E7E" w:rsidP="00796D74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</w:rPr>
        <w:t>______</w:t>
      </w:r>
      <w:r w:rsidR="00796D74" w:rsidRPr="00FC18ED">
        <w:rPr>
          <w:rFonts w:ascii="Times New Roman" w:hAnsi="Times New Roman" w:cs="Times New Roman"/>
          <w:sz w:val="22"/>
        </w:rPr>
        <w:t>___________</w:t>
      </w:r>
      <w:r w:rsidR="00796D74" w:rsidRPr="00FC18ED">
        <w:rPr>
          <w:rFonts w:ascii="Times New Roman" w:hAnsi="Times New Roman" w:cs="Times New Roman"/>
          <w:sz w:val="22"/>
        </w:rPr>
        <w:tab/>
      </w:r>
      <w:r w:rsidR="00796D74" w:rsidRPr="00FC18ED">
        <w:rPr>
          <w:rFonts w:ascii="Times New Roman" w:hAnsi="Times New Roman" w:cs="Times New Roman"/>
          <w:sz w:val="22"/>
        </w:rPr>
        <w:tab/>
      </w:r>
      <w:r w:rsidR="00796D74" w:rsidRPr="00FC18ED">
        <w:rPr>
          <w:rFonts w:ascii="Times New Roman" w:hAnsi="Times New Roman" w:cs="Times New Roman"/>
          <w:sz w:val="22"/>
        </w:rPr>
        <w:tab/>
      </w:r>
      <w:r w:rsidR="00796D74" w:rsidRPr="00FC18ED">
        <w:rPr>
          <w:rFonts w:ascii="Times New Roman" w:hAnsi="Times New Roman" w:cs="Times New Roman"/>
          <w:sz w:val="22"/>
        </w:rPr>
        <w:tab/>
      </w:r>
      <w:r w:rsidR="00796D74" w:rsidRPr="00FC18ED">
        <w:rPr>
          <w:rFonts w:ascii="Times New Roman" w:hAnsi="Times New Roman" w:cs="Times New Roman"/>
          <w:sz w:val="22"/>
        </w:rPr>
        <w:tab/>
      </w:r>
      <w:r w:rsidR="00796D74" w:rsidRPr="00FC18ED">
        <w:rPr>
          <w:rFonts w:ascii="Times New Roman" w:hAnsi="Times New Roman" w:cs="Times New Roman"/>
          <w:sz w:val="22"/>
        </w:rPr>
        <w:tab/>
      </w:r>
      <w:r w:rsidR="00796D74" w:rsidRPr="00FC18ED">
        <w:rPr>
          <w:rFonts w:ascii="Times New Roman" w:hAnsi="Times New Roman" w:cs="Times New Roman"/>
          <w:sz w:val="22"/>
          <w:u w:val="single"/>
        </w:rPr>
        <w:tab/>
      </w:r>
      <w:r w:rsidR="00796D74" w:rsidRPr="00FC18ED">
        <w:rPr>
          <w:rFonts w:ascii="Times New Roman" w:hAnsi="Times New Roman" w:cs="Times New Roman"/>
          <w:sz w:val="22"/>
          <w:u w:val="single"/>
        </w:rPr>
        <w:tab/>
      </w:r>
      <w:r w:rsidR="00796D74" w:rsidRPr="00FC18ED">
        <w:rPr>
          <w:rFonts w:ascii="Times New Roman" w:hAnsi="Times New Roman" w:cs="Times New Roman"/>
          <w:sz w:val="22"/>
          <w:u w:val="single"/>
        </w:rPr>
        <w:tab/>
      </w:r>
    </w:p>
    <w:p w:rsidR="00FB3ED3" w:rsidRPr="00796D74" w:rsidRDefault="00796D74" w:rsidP="00796D74">
      <w:pPr>
        <w:shd w:val="clear" w:color="auto" w:fill="FFFFFF"/>
        <w:ind w:left="888" w:right="72" w:firstLine="264"/>
        <w:jc w:val="both"/>
        <w:rPr>
          <w:rFonts w:ascii="Times New Roman" w:hAnsi="Times New Roman" w:cs="Times New Roman"/>
          <w:sz w:val="22"/>
          <w:szCs w:val="20"/>
        </w:rPr>
      </w:pP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  <w:t>(дата)</w:t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>(подпись)</w:t>
      </w:r>
    </w:p>
    <w:sectPr w:rsidR="00FB3ED3" w:rsidRPr="00796D74" w:rsidSect="002F11AB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D884ECD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60F9A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F76C5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20BF2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2EF"/>
    <w:rsid w:val="00094339"/>
    <w:rsid w:val="000C029D"/>
    <w:rsid w:val="000C3189"/>
    <w:rsid w:val="001004BE"/>
    <w:rsid w:val="00124B1B"/>
    <w:rsid w:val="00180A43"/>
    <w:rsid w:val="001A7FDF"/>
    <w:rsid w:val="001E538C"/>
    <w:rsid w:val="00251798"/>
    <w:rsid w:val="00264479"/>
    <w:rsid w:val="00291576"/>
    <w:rsid w:val="002A49B7"/>
    <w:rsid w:val="002B2E61"/>
    <w:rsid w:val="002F11AB"/>
    <w:rsid w:val="002F6AA7"/>
    <w:rsid w:val="002F7DAD"/>
    <w:rsid w:val="00361780"/>
    <w:rsid w:val="003810CB"/>
    <w:rsid w:val="00384CB2"/>
    <w:rsid w:val="00430480"/>
    <w:rsid w:val="00466A5F"/>
    <w:rsid w:val="00513A85"/>
    <w:rsid w:val="005617C8"/>
    <w:rsid w:val="005B17FF"/>
    <w:rsid w:val="005D2183"/>
    <w:rsid w:val="005D44A4"/>
    <w:rsid w:val="005F43E6"/>
    <w:rsid w:val="00610F38"/>
    <w:rsid w:val="00640AE0"/>
    <w:rsid w:val="00655E7E"/>
    <w:rsid w:val="006C481F"/>
    <w:rsid w:val="0074291C"/>
    <w:rsid w:val="00796D74"/>
    <w:rsid w:val="007A58D8"/>
    <w:rsid w:val="00811BF5"/>
    <w:rsid w:val="00827CA3"/>
    <w:rsid w:val="00876CEE"/>
    <w:rsid w:val="00910281"/>
    <w:rsid w:val="00911353"/>
    <w:rsid w:val="009B1082"/>
    <w:rsid w:val="00A4731F"/>
    <w:rsid w:val="00A606B6"/>
    <w:rsid w:val="00A81E84"/>
    <w:rsid w:val="00AF2902"/>
    <w:rsid w:val="00AF33D4"/>
    <w:rsid w:val="00B107AF"/>
    <w:rsid w:val="00B3524C"/>
    <w:rsid w:val="00B43EEC"/>
    <w:rsid w:val="00B569D2"/>
    <w:rsid w:val="00BD5D2F"/>
    <w:rsid w:val="00BF3CD4"/>
    <w:rsid w:val="00C0289E"/>
    <w:rsid w:val="00C57E79"/>
    <w:rsid w:val="00CF337C"/>
    <w:rsid w:val="00D46F3F"/>
    <w:rsid w:val="00D613C9"/>
    <w:rsid w:val="00D622E3"/>
    <w:rsid w:val="00DA72DD"/>
    <w:rsid w:val="00DD4173"/>
    <w:rsid w:val="00DD52C7"/>
    <w:rsid w:val="00DE3504"/>
    <w:rsid w:val="00DF0FB9"/>
    <w:rsid w:val="00E008FD"/>
    <w:rsid w:val="00E2788D"/>
    <w:rsid w:val="00E34A6B"/>
    <w:rsid w:val="00E552EF"/>
    <w:rsid w:val="00E65B5D"/>
    <w:rsid w:val="00E80E58"/>
    <w:rsid w:val="00ED28FD"/>
    <w:rsid w:val="00EE556E"/>
    <w:rsid w:val="00F028BD"/>
    <w:rsid w:val="00F553AA"/>
    <w:rsid w:val="00FB3ED3"/>
    <w:rsid w:val="00FD5403"/>
    <w:rsid w:val="00FF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552EF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0">
    <w:name w:val="Основной текст с отступом 2 Знак"/>
    <w:basedOn w:val="a0"/>
    <w:link w:val="2"/>
    <w:rsid w:val="00E55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552EF"/>
    <w:pPr>
      <w:widowControl w:val="0"/>
      <w:snapToGrid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B1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B1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2F6AA7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rmal (Web)"/>
    <w:basedOn w:val="a"/>
    <w:uiPriority w:val="99"/>
    <w:semiHidden/>
    <w:unhideWhenUsed/>
    <w:rsid w:val="002F6AA7"/>
    <w:rPr>
      <w:rFonts w:ascii="Times New Roman" w:hAnsi="Times New Roman" w:cs="Times New Roman"/>
      <w:sz w:val="24"/>
    </w:rPr>
  </w:style>
  <w:style w:type="paragraph" w:customStyle="1" w:styleId="a5">
    <w:basedOn w:val="a"/>
    <w:next w:val="a4"/>
    <w:uiPriority w:val="99"/>
    <w:unhideWhenUsed/>
    <w:rsid w:val="00094339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6">
    <w:name w:val="Table Grid"/>
    <w:basedOn w:val="a1"/>
    <w:uiPriority w:val="59"/>
    <w:rsid w:val="00C02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A58D8"/>
    <w:rPr>
      <w:color w:val="0000FF" w:themeColor="hyperlink"/>
      <w:u w:val="single"/>
    </w:rPr>
  </w:style>
  <w:style w:type="paragraph" w:customStyle="1" w:styleId="10">
    <w:name w:val="Обычный (веб)1"/>
    <w:basedOn w:val="a"/>
    <w:rsid w:val="00796D74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etsku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</cp:lastModifiedBy>
  <cp:revision>2</cp:revision>
  <dcterms:created xsi:type="dcterms:W3CDTF">2024-10-04T08:30:00Z</dcterms:created>
  <dcterms:modified xsi:type="dcterms:W3CDTF">2024-10-04T08:30:00Z</dcterms:modified>
</cp:coreProperties>
</file>